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C73" w:rsidRDefault="00E37F26">
      <w:pPr>
        <w:pStyle w:val="Title"/>
      </w:pPr>
      <w:r>
        <w:t>CathPCI Validation</w:t>
      </w:r>
      <w:r>
        <w:br/>
        <w:t>Development Log</w:t>
      </w:r>
    </w:p>
    <w:p w:rsidR="00EC1C73" w:rsidRDefault="009B6459">
      <w:pPr>
        <w:pStyle w:val="Heading1"/>
      </w:pPr>
      <w:r>
        <w:t>Heading</w:t>
      </w:r>
    </w:p>
    <w:p w:rsidR="00EC1C73" w:rsidRDefault="00E37F26">
      <w:r>
        <w:t>This logs the additions and changes made</w:t>
      </w:r>
      <w:r w:rsidR="009B6459">
        <w:t>.</w:t>
      </w:r>
    </w:p>
    <w:p w:rsidR="00E37F26" w:rsidRDefault="00E37F26" w:rsidP="00E37F26">
      <w:pPr>
        <w:pStyle w:val="Heading2"/>
      </w:pPr>
      <w:r>
        <w:t xml:space="preserve">Changes to </w:t>
      </w:r>
      <w:r w:rsidRPr="00E37F26">
        <w:t>\Forms\index.html</w:t>
      </w:r>
    </w:p>
    <w:p w:rsidR="00E37F26" w:rsidRDefault="00E37F26" w:rsidP="00E37F26">
      <w:r w:rsidRPr="00E37F26">
        <w:t>C:\HealthLevel\foundations-v2\HealthLevel\PresentationLayer\Forms\index.html</w:t>
      </w:r>
    </w:p>
    <w:p w:rsidR="00E37F26" w:rsidRDefault="00E37F26" w:rsidP="00E37F26">
      <w:pPr>
        <w:pStyle w:val="ListParagraph"/>
        <w:numPr>
          <w:ilvl w:val="0"/>
          <w:numId w:val="4"/>
        </w:numPr>
      </w:pPr>
      <w:r>
        <w:t>Cleaned up warning messages – commented offending lines out, created the correct one below</w:t>
      </w:r>
    </w:p>
    <w:p w:rsidR="00E37F26" w:rsidRPr="00E37F26" w:rsidRDefault="00E37F26" w:rsidP="00E37F26">
      <w:pPr>
        <w:pStyle w:val="ListParagraph"/>
        <w:numPr>
          <w:ilvl w:val="0"/>
          <w:numId w:val="4"/>
        </w:num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Added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800000"/>
          <w:sz w:val="19"/>
          <w:szCs w:val="19"/>
          <w:highlight w:val="white"/>
        </w:rPr>
        <w:t>script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="text/javascript"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src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="scripts/lib/cathpci/validator-meta.js"&gt;&lt;/</w:t>
      </w:r>
      <w:r>
        <w:rPr>
          <w:rFonts w:ascii="Consolas" w:hAnsi="Consolas" w:cs="Consolas"/>
          <w:color w:val="800000"/>
          <w:sz w:val="19"/>
          <w:szCs w:val="19"/>
          <w:highlight w:val="white"/>
        </w:rPr>
        <w:t>script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E37F26" w:rsidRDefault="00E37F26" w:rsidP="00E37F26">
      <w:pPr>
        <w:pStyle w:val="ListParagraph"/>
        <w:numPr>
          <w:ilvl w:val="0"/>
          <w:numId w:val="4"/>
        </w:numPr>
      </w:pPr>
      <w:r>
        <w:t>Also added above mentioned file in the scripts folder.</w:t>
      </w:r>
    </w:p>
    <w:p w:rsidR="00E37F26" w:rsidRDefault="00E37F26" w:rsidP="00030177"/>
    <w:p w:rsidR="00030177" w:rsidRDefault="00030177" w:rsidP="00030177">
      <w:pPr>
        <w:pStyle w:val="Heading2"/>
      </w:pPr>
      <w:r>
        <w:t>Changes to Framework.js</w:t>
      </w:r>
    </w:p>
    <w:p w:rsidR="00030177" w:rsidRDefault="00030177" w:rsidP="00030177"/>
    <w:p w:rsidR="00030177" w:rsidRPr="00030177" w:rsidRDefault="00030177" w:rsidP="00030177">
      <w:bookmarkStart w:id="0" w:name="_GoBack"/>
      <w:bookmarkEnd w:id="0"/>
    </w:p>
    <w:sectPr w:rsidR="00030177" w:rsidRPr="0003017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459" w:rsidRDefault="009B6459">
      <w:pPr>
        <w:spacing w:after="0" w:line="240" w:lineRule="auto"/>
      </w:pPr>
      <w:r>
        <w:separator/>
      </w:r>
    </w:p>
  </w:endnote>
  <w:endnote w:type="continuationSeparator" w:id="0">
    <w:p w:rsidR="009B6459" w:rsidRDefault="009B6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459" w:rsidRDefault="009B6459">
      <w:pPr>
        <w:spacing w:after="0" w:line="240" w:lineRule="auto"/>
      </w:pPr>
      <w:r>
        <w:separator/>
      </w:r>
    </w:p>
  </w:footnote>
  <w:footnote w:type="continuationSeparator" w:id="0">
    <w:p w:rsidR="009B6459" w:rsidRDefault="009B6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7E66"/>
    <w:multiLevelType w:val="hybridMultilevel"/>
    <w:tmpl w:val="A66C0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26"/>
    <w:rsid w:val="00030177"/>
    <w:rsid w:val="00846A5D"/>
    <w:rsid w:val="009B6459"/>
    <w:rsid w:val="00E37F26"/>
    <w:rsid w:val="00EC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81B30"/>
  <w15:docId w15:val="{D99EAA03-6152-4C87-90EE-6DA59809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top w:val="single" w:sz="24" w:space="0" w:color="099BDD" w:themeColor="text2"/>
        <w:left w:val="single" w:sz="24" w:space="0" w:color="099BDD" w:themeColor="text2"/>
        <w:bottom w:val="single" w:sz="24" w:space="0" w:color="099BDD" w:themeColor="text2"/>
        <w:right w:val="single" w:sz="24" w:space="0" w:color="099BDD" w:themeColor="text2"/>
      </w:pBdr>
      <w:shd w:val="clear" w:color="auto" w:fill="099BDD" w:themeFill="text2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99BDD" w:themeFill="text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0"/>
    </w:pPr>
    <w:rPr>
      <w:rFonts w:asciiTheme="majorHAnsi" w:eastAsiaTheme="majorEastAsia" w:hAnsiTheme="majorHAnsi" w:cstheme="majorBidi"/>
      <w:caps/>
      <w:color w:val="099BDD" w:themeColor="text2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99BDD" w:themeColor="text2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0" w:after="500" w:line="240" w:lineRule="auto"/>
    </w:pPr>
    <w:rPr>
      <w:caps/>
      <w:color w:val="757575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Pr>
      <w:caps/>
      <w:color w:val="757575" w:themeColor="text1" w:themeTint="A6"/>
      <w:spacing w:val="10"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ubtleReference">
    <w:name w:val="Subtle Reference"/>
    <w:uiPriority w:val="31"/>
    <w:qFormat/>
    <w:rPr>
      <w:b w:val="0"/>
      <w:bCs w:val="0"/>
      <w:color w:val="099BDD" w:themeColor="text2"/>
    </w:rPr>
  </w:style>
  <w:style w:type="character" w:styleId="SubtleEmphasis">
    <w:name w:val="Subtle Emphasis"/>
    <w:uiPriority w:val="19"/>
    <w:qFormat/>
    <w:rPr>
      <w:i/>
      <w:iCs/>
      <w:color w:val="044D6E" w:themeColor="text2" w:themeShade="80"/>
    </w:rPr>
  </w:style>
  <w:style w:type="character" w:styleId="Emphasis">
    <w:name w:val="Emphasis"/>
    <w:uiPriority w:val="20"/>
    <w:qFormat/>
    <w:rPr>
      <w:caps/>
      <w:color w:val="auto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1080" w:right="1080"/>
      <w:jc w:val="center"/>
    </w:pPr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sz w:val="24"/>
      <w:szCs w:val="24"/>
    </w:rPr>
  </w:style>
  <w:style w:type="character" w:styleId="IntenseEmphasis">
    <w:name w:val="Intense Emphasis"/>
    <w:uiPriority w:val="21"/>
    <w:qFormat/>
    <w:rPr>
      <w:b/>
      <w:bCs/>
      <w:caps/>
      <w:color w:val="044D6E" w:themeColor="text2" w:themeShade="80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240" w:after="240" w:line="240" w:lineRule="auto"/>
      <w:ind w:left="1080" w:right="1080"/>
      <w:jc w:val="center"/>
    </w:pPr>
    <w:rPr>
      <w:color w:val="099BDD" w:themeColor="text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99BD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styleId="BookTitle">
    <w:name w:val="Book Title"/>
    <w:uiPriority w:val="33"/>
    <w:qFormat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0673A5" w:themeColor="text2" w:themeShade="BF"/>
      <w:sz w:val="16"/>
      <w:szCs w:val="16"/>
    </w:rPr>
  </w:style>
  <w:style w:type="character" w:styleId="IntenseReference">
    <w:name w:val="Intense Reference"/>
    <w:uiPriority w:val="32"/>
    <w:qFormat/>
    <w:rPr>
      <w:b w:val="0"/>
      <w:bCs w:val="0"/>
      <w:i/>
      <w:iCs/>
      <w:caps/>
      <w:color w:val="099BDD" w:themeColor="text2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character" w:styleId="Strong">
    <w:name w:val="Strong"/>
    <w:uiPriority w:val="22"/>
    <w:qFormat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abu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E70D0A-258C-43EC-9703-7384150C2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(blank).dotx</Template>
  <TotalTime>102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Heading</vt:lpstr>
      <vt:lpstr>    Changes to \Forms\index.html</vt:lpstr>
      <vt:lpstr>    Changes to Framework.js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Manabu Tokunaga</dc:creator>
  <cp:keywords/>
  <cp:lastModifiedBy>Manabu Tokunaga</cp:lastModifiedBy>
  <cp:revision>3</cp:revision>
  <dcterms:created xsi:type="dcterms:W3CDTF">2016-05-04T19:17:00Z</dcterms:created>
  <dcterms:modified xsi:type="dcterms:W3CDTF">2016-05-04T20:59:00Z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</Properties>
</file>